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2D739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949EF12" w:rsidR="00887CE1" w:rsidRPr="002D7391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2D7391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2D7391" w:rsidRDefault="00887CE1" w:rsidP="00526FE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2D739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46533B1" w:rsidR="00887CE1" w:rsidRPr="002D7391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2D7391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2D7391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2D7391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97D094E" w:rsidR="00377526" w:rsidRPr="002D7391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2D7391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D739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9A4FFF5" w:rsidR="00377526" w:rsidRPr="002D7391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CDAE6D9" w:rsidR="00377526" w:rsidRPr="002D739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69FC25FB" w:rsidR="00377526" w:rsidRPr="002D739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7"/>
        <w:gridCol w:w="1970"/>
        <w:gridCol w:w="2284"/>
        <w:gridCol w:w="2611"/>
      </w:tblGrid>
      <w:tr w:rsidR="00C0482B" w:rsidRPr="00D97FE7" w14:paraId="5D72C57C" w14:textId="77777777" w:rsidTr="00C0482B">
        <w:trPr>
          <w:trHeight w:val="371"/>
        </w:trPr>
        <w:tc>
          <w:tcPr>
            <w:tcW w:w="2191" w:type="dxa"/>
            <w:shd w:val="clear" w:color="auto" w:fill="FFFFFF"/>
          </w:tcPr>
          <w:p w14:paraId="5D72C577" w14:textId="77777777" w:rsidR="00C0482B" w:rsidRPr="007673FA" w:rsidRDefault="00C0482B" w:rsidP="00C0482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81" w:type="dxa"/>
            <w:gridSpan w:val="3"/>
            <w:shd w:val="clear" w:color="auto" w:fill="FFFFFF"/>
          </w:tcPr>
          <w:p w14:paraId="5D72C57B" w14:textId="14C2A20A" w:rsidR="00C0482B" w:rsidRPr="007673FA" w:rsidRDefault="00C0482B" w:rsidP="00C0482B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18"/>
                <w:lang w:val="en-GB"/>
              </w:rPr>
              <w:t>Budapest Metropolitan</w:t>
            </w:r>
            <w:r w:rsidRPr="002D7391">
              <w:rPr>
                <w:rFonts w:ascii="Verdana" w:hAnsi="Verdana" w:cs="Arial"/>
                <w:sz w:val="18"/>
                <w:lang w:val="en-GB"/>
              </w:rPr>
              <w:br/>
              <w:t xml:space="preserve"> University</w:t>
            </w:r>
          </w:p>
        </w:tc>
      </w:tr>
      <w:tr w:rsidR="00C0482B" w:rsidRPr="007673FA" w14:paraId="5D72C583" w14:textId="77777777" w:rsidTr="00C0482B">
        <w:trPr>
          <w:trHeight w:val="371"/>
        </w:trPr>
        <w:tc>
          <w:tcPr>
            <w:tcW w:w="2191" w:type="dxa"/>
            <w:shd w:val="clear" w:color="auto" w:fill="FFFFFF"/>
          </w:tcPr>
          <w:p w14:paraId="5D72C57D" w14:textId="77777777" w:rsidR="00C0482B" w:rsidRPr="00461A0D" w:rsidRDefault="00C0482B" w:rsidP="00C0482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C0482B" w:rsidRPr="00A740AA" w:rsidRDefault="00C0482B" w:rsidP="00C0482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C0482B" w:rsidRPr="007673FA" w:rsidRDefault="00C0482B" w:rsidP="00C0482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9" w:type="dxa"/>
            <w:shd w:val="clear" w:color="auto" w:fill="FFFFFF"/>
          </w:tcPr>
          <w:p w14:paraId="5D72C580" w14:textId="09CF1BF3" w:rsidR="00C0482B" w:rsidRPr="007673FA" w:rsidRDefault="00C0482B" w:rsidP="00C0482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HU BUDAPES45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C0482B" w:rsidRPr="007673FA" w:rsidRDefault="00C0482B" w:rsidP="00C0482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8" w:type="dxa"/>
            <w:shd w:val="clear" w:color="auto" w:fill="FFFFFF"/>
          </w:tcPr>
          <w:p w14:paraId="5D72C582" w14:textId="07EF3F75" w:rsidR="00C0482B" w:rsidRPr="008F60E7" w:rsidRDefault="008F60E7" w:rsidP="008F60E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F60E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International 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br/>
              <w:t>Coordination</w:t>
            </w:r>
            <w:r w:rsidRPr="008F60E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br/>
              <w:t>Office</w:t>
            </w:r>
          </w:p>
        </w:tc>
      </w:tr>
      <w:tr w:rsidR="00C0482B" w:rsidRPr="007673FA" w14:paraId="5D72C588" w14:textId="77777777" w:rsidTr="00C0482B">
        <w:trPr>
          <w:trHeight w:val="559"/>
        </w:trPr>
        <w:tc>
          <w:tcPr>
            <w:tcW w:w="2191" w:type="dxa"/>
            <w:shd w:val="clear" w:color="auto" w:fill="FFFFFF"/>
          </w:tcPr>
          <w:p w14:paraId="5D72C584" w14:textId="77777777" w:rsidR="00C0482B" w:rsidRPr="007673FA" w:rsidRDefault="00C0482B" w:rsidP="00C0482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9" w:type="dxa"/>
            <w:shd w:val="clear" w:color="auto" w:fill="FFFFFF"/>
          </w:tcPr>
          <w:p w14:paraId="5D72C585" w14:textId="696FE33C" w:rsidR="00C0482B" w:rsidRPr="007673FA" w:rsidRDefault="00C0482B" w:rsidP="00C0482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lang w:val="en-GB"/>
              </w:rPr>
              <w:t>1148 Budapest, Nagy</w:t>
            </w:r>
            <w:r w:rsidRPr="002D7391">
              <w:rPr>
                <w:rFonts w:ascii="Verdana" w:hAnsi="Verdana" w:cs="Arial"/>
                <w:sz w:val="16"/>
                <w:lang w:val="en-GB"/>
              </w:rPr>
              <w:br/>
              <w:t xml:space="preserve">Lajos kir. </w:t>
            </w:r>
            <w:proofErr w:type="spellStart"/>
            <w:r w:rsidRPr="002D7391">
              <w:rPr>
                <w:rFonts w:ascii="Verdana" w:hAnsi="Verdana" w:cs="Arial"/>
                <w:sz w:val="16"/>
                <w:lang w:val="en-GB"/>
              </w:rPr>
              <w:t>utja</w:t>
            </w:r>
            <w:proofErr w:type="spellEnd"/>
            <w:r w:rsidRPr="002D7391">
              <w:rPr>
                <w:rFonts w:ascii="Verdana" w:hAnsi="Verdana" w:cs="Arial"/>
                <w:sz w:val="16"/>
                <w:lang w:val="en-GB"/>
              </w:rPr>
              <w:t xml:space="preserve"> 1-9.</w:t>
            </w:r>
          </w:p>
        </w:tc>
        <w:tc>
          <w:tcPr>
            <w:tcW w:w="2304" w:type="dxa"/>
            <w:shd w:val="clear" w:color="auto" w:fill="FFFFFF"/>
          </w:tcPr>
          <w:p w14:paraId="5D72C586" w14:textId="18592A8C" w:rsidR="00C0482B" w:rsidRPr="007673FA" w:rsidRDefault="00C0482B" w:rsidP="00C0482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D739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118" w:type="dxa"/>
            <w:shd w:val="clear" w:color="auto" w:fill="FFFFFF"/>
          </w:tcPr>
          <w:p w14:paraId="5D72C587" w14:textId="4A6ED9C4" w:rsidR="00C0482B" w:rsidRPr="007673FA" w:rsidRDefault="00C0482B" w:rsidP="00C0482B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2D7391">
              <w:rPr>
                <w:rFonts w:ascii="Verdana" w:hAnsi="Verdana" w:cs="Arial"/>
                <w:b/>
                <w:sz w:val="20"/>
                <w:lang w:val="en-GB"/>
              </w:rPr>
              <w:t>HU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</w:p>
        </w:tc>
      </w:tr>
      <w:tr w:rsidR="00C0482B" w:rsidRPr="003D0705" w14:paraId="5D72C58D" w14:textId="77777777" w:rsidTr="00C0482B">
        <w:tc>
          <w:tcPr>
            <w:tcW w:w="2191" w:type="dxa"/>
            <w:shd w:val="clear" w:color="auto" w:fill="FFFFFF"/>
          </w:tcPr>
          <w:p w14:paraId="5D72C589" w14:textId="77777777" w:rsidR="00C0482B" w:rsidRPr="007673FA" w:rsidRDefault="00C0482B" w:rsidP="00C0482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9" w:type="dxa"/>
            <w:shd w:val="clear" w:color="auto" w:fill="FFFFFF"/>
          </w:tcPr>
          <w:p w14:paraId="5D72C58A" w14:textId="633F9C6F" w:rsidR="00C0482B" w:rsidRPr="007673FA" w:rsidRDefault="00E31452" w:rsidP="00C0482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 xml:space="preserve">Fatima </w:t>
            </w:r>
            <w:r w:rsidR="004907F3">
              <w:rPr>
                <w:rFonts w:ascii="Verdana" w:hAnsi="Verdana" w:cs="Arial"/>
                <w:sz w:val="16"/>
                <w:lang w:val="en-GB"/>
              </w:rPr>
              <w:br/>
            </w:r>
            <w:r>
              <w:rPr>
                <w:rFonts w:ascii="Verdana" w:hAnsi="Verdana" w:cs="Arial"/>
                <w:sz w:val="16"/>
                <w:lang w:val="en-GB"/>
              </w:rPr>
              <w:t>Weininger</w:t>
            </w:r>
            <w:r w:rsidR="004907F3">
              <w:rPr>
                <w:rFonts w:ascii="Verdana" w:hAnsi="Verdana" w:cs="Arial"/>
                <w:sz w:val="16"/>
                <w:lang w:val="en-GB"/>
              </w:rPr>
              <w:t>-Hollósi</w:t>
            </w:r>
          </w:p>
        </w:tc>
        <w:tc>
          <w:tcPr>
            <w:tcW w:w="2304" w:type="dxa"/>
            <w:shd w:val="clear" w:color="auto" w:fill="FFFFFF"/>
          </w:tcPr>
          <w:p w14:paraId="5D72C58B" w14:textId="16B45CB9" w:rsidR="00C0482B" w:rsidRPr="003D0705" w:rsidRDefault="00C0482B" w:rsidP="00C0482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8" w:type="dxa"/>
            <w:shd w:val="clear" w:color="auto" w:fill="FFFFFF"/>
          </w:tcPr>
          <w:p w14:paraId="5D72C58C" w14:textId="2055D922" w:rsidR="00C0482B" w:rsidRPr="003D0705" w:rsidRDefault="00C0482B" w:rsidP="00C0482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18"/>
                <w:lang w:val="fr-BE"/>
              </w:rPr>
              <w:t>erasmus</w:t>
            </w:r>
            <w:r w:rsidRPr="002D7391">
              <w:rPr>
                <w:rFonts w:ascii="Verdana" w:hAnsi="Verdana" w:cs="Arial"/>
                <w:sz w:val="18"/>
                <w:lang w:val="fr-BE"/>
              </w:rPr>
              <w:t>@metropolitan.hu</w:t>
            </w:r>
          </w:p>
        </w:tc>
      </w:tr>
      <w:tr w:rsidR="00377526" w:rsidRPr="00DD35B7" w14:paraId="5D72C594" w14:textId="77777777" w:rsidTr="00C0482B">
        <w:tc>
          <w:tcPr>
            <w:tcW w:w="2191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159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8" w:type="dxa"/>
            <w:shd w:val="clear" w:color="auto" w:fill="FFFFFF"/>
          </w:tcPr>
          <w:p w14:paraId="0A24C3A1" w14:textId="106F03EB" w:rsidR="00E915B6" w:rsidRDefault="004907F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82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907F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4055591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2645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6CE0B0B5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970669">
              <w:rPr>
                <w:rFonts w:ascii="Verdana" w:hAnsi="Verdana" w:cs="Calibri"/>
                <w:sz w:val="20"/>
                <w:lang w:val="en-GB"/>
              </w:rPr>
              <w:t xml:space="preserve"> Fatima Weininger</w:t>
            </w:r>
            <w:r w:rsidR="004907F3">
              <w:rPr>
                <w:rFonts w:ascii="Verdana" w:hAnsi="Verdana" w:cs="Calibri"/>
                <w:sz w:val="20"/>
                <w:lang w:val="en-GB"/>
              </w:rPr>
              <w:t>-Hollósi</w:t>
            </w:r>
            <w:r w:rsidR="00970669">
              <w:rPr>
                <w:rFonts w:ascii="Verdana" w:hAnsi="Verdana" w:cs="Calibri"/>
                <w:sz w:val="20"/>
                <w:lang w:val="en-GB"/>
              </w:rPr>
              <w:t>, institutional Erasmus coordinator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380B" w14:textId="77777777" w:rsidR="0033286B" w:rsidRDefault="0033286B">
      <w:r>
        <w:separator/>
      </w:r>
    </w:p>
  </w:endnote>
  <w:endnote w:type="continuationSeparator" w:id="0">
    <w:p w14:paraId="2217F447" w14:textId="77777777" w:rsidR="0033286B" w:rsidRDefault="0033286B">
      <w:r>
        <w:continuationSeparator/>
      </w:r>
    </w:p>
  </w:endnote>
  <w:endnote w:id="1">
    <w:p w14:paraId="2B08B470" w14:textId="74430D65" w:rsidR="007550F5" w:rsidRDefault="00D97FE7" w:rsidP="007550F5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Vgjegyzetszveg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FC200BF" w14:textId="77777777" w:rsidR="00C0482B" w:rsidRPr="002A2E71" w:rsidRDefault="00C0482B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2" w:anchor="search" w:history="1">
        <w:r w:rsidRPr="002A2E71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2A32932D" w14:textId="384AED6E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E349C42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D309" w14:textId="77777777" w:rsidR="0033286B" w:rsidRDefault="0033286B">
      <w:r>
        <w:separator/>
      </w:r>
    </w:p>
  </w:footnote>
  <w:footnote w:type="continuationSeparator" w:id="0">
    <w:p w14:paraId="6C4AE3F0" w14:textId="77777777" w:rsidR="0033286B" w:rsidRDefault="0033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7036A33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4D0211E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90DCBB2" w:rsidR="00506408" w:rsidRPr="00495B18" w:rsidRDefault="00C0482B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441BE342">
              <wp:simplePos x="0" y="0"/>
              <wp:positionH relativeFrom="column">
                <wp:posOffset>4311015</wp:posOffset>
              </wp:positionH>
              <wp:positionV relativeFrom="paragraph">
                <wp:posOffset>-723265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9.45pt;margin-top:-56.9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4004">
    <w:abstractNumId w:val="1"/>
  </w:num>
  <w:num w:numId="2" w16cid:durableId="745423027">
    <w:abstractNumId w:val="0"/>
  </w:num>
  <w:num w:numId="3" w16cid:durableId="1252083232">
    <w:abstractNumId w:val="19"/>
  </w:num>
  <w:num w:numId="4" w16cid:durableId="2074816346">
    <w:abstractNumId w:val="28"/>
  </w:num>
  <w:num w:numId="5" w16cid:durableId="493492150">
    <w:abstractNumId w:val="21"/>
  </w:num>
  <w:num w:numId="6" w16cid:durableId="820200500">
    <w:abstractNumId w:val="27"/>
  </w:num>
  <w:num w:numId="7" w16cid:durableId="1183737993">
    <w:abstractNumId w:val="43"/>
  </w:num>
  <w:num w:numId="8" w16cid:durableId="1371146622">
    <w:abstractNumId w:val="44"/>
  </w:num>
  <w:num w:numId="9" w16cid:durableId="1806893651">
    <w:abstractNumId w:val="25"/>
  </w:num>
  <w:num w:numId="10" w16cid:durableId="1552375264">
    <w:abstractNumId w:val="42"/>
  </w:num>
  <w:num w:numId="11" w16cid:durableId="644507151">
    <w:abstractNumId w:val="40"/>
  </w:num>
  <w:num w:numId="12" w16cid:durableId="1174153134">
    <w:abstractNumId w:val="31"/>
  </w:num>
  <w:num w:numId="13" w16cid:durableId="1841653315">
    <w:abstractNumId w:val="38"/>
  </w:num>
  <w:num w:numId="14" w16cid:durableId="2089303784">
    <w:abstractNumId w:val="20"/>
  </w:num>
  <w:num w:numId="15" w16cid:durableId="154612143">
    <w:abstractNumId w:val="26"/>
  </w:num>
  <w:num w:numId="16" w16cid:durableId="1265722119">
    <w:abstractNumId w:val="16"/>
  </w:num>
  <w:num w:numId="17" w16cid:durableId="1361055103">
    <w:abstractNumId w:val="22"/>
  </w:num>
  <w:num w:numId="18" w16cid:durableId="1790663881">
    <w:abstractNumId w:val="45"/>
  </w:num>
  <w:num w:numId="19" w16cid:durableId="137305681">
    <w:abstractNumId w:val="34"/>
  </w:num>
  <w:num w:numId="20" w16cid:durableId="931471541">
    <w:abstractNumId w:val="18"/>
  </w:num>
  <w:num w:numId="21" w16cid:durableId="196041947">
    <w:abstractNumId w:val="29"/>
  </w:num>
  <w:num w:numId="22" w16cid:durableId="1180434490">
    <w:abstractNumId w:val="30"/>
  </w:num>
  <w:num w:numId="23" w16cid:durableId="1633945892">
    <w:abstractNumId w:val="33"/>
  </w:num>
  <w:num w:numId="24" w16cid:durableId="1381903468">
    <w:abstractNumId w:val="4"/>
  </w:num>
  <w:num w:numId="25" w16cid:durableId="262618390">
    <w:abstractNumId w:val="7"/>
  </w:num>
  <w:num w:numId="26" w16cid:durableId="1558933825">
    <w:abstractNumId w:val="36"/>
  </w:num>
  <w:num w:numId="27" w16cid:durableId="1612586462">
    <w:abstractNumId w:val="17"/>
  </w:num>
  <w:num w:numId="28" w16cid:durableId="815923923">
    <w:abstractNumId w:val="11"/>
  </w:num>
  <w:num w:numId="29" w16cid:durableId="1603562042">
    <w:abstractNumId w:val="39"/>
  </w:num>
  <w:num w:numId="30" w16cid:durableId="1696734640">
    <w:abstractNumId w:val="35"/>
  </w:num>
  <w:num w:numId="31" w16cid:durableId="1106537038">
    <w:abstractNumId w:val="24"/>
  </w:num>
  <w:num w:numId="32" w16cid:durableId="1152597497">
    <w:abstractNumId w:val="13"/>
  </w:num>
  <w:num w:numId="33" w16cid:durableId="180634886">
    <w:abstractNumId w:val="37"/>
  </w:num>
  <w:num w:numId="34" w16cid:durableId="463349475">
    <w:abstractNumId w:val="14"/>
  </w:num>
  <w:num w:numId="35" w16cid:durableId="502163323">
    <w:abstractNumId w:val="15"/>
  </w:num>
  <w:num w:numId="36" w16cid:durableId="2060979974">
    <w:abstractNumId w:val="12"/>
  </w:num>
  <w:num w:numId="37" w16cid:durableId="2104446887">
    <w:abstractNumId w:val="9"/>
  </w:num>
  <w:num w:numId="38" w16cid:durableId="1276206649">
    <w:abstractNumId w:val="37"/>
  </w:num>
  <w:num w:numId="39" w16cid:durableId="544636023">
    <w:abstractNumId w:val="46"/>
  </w:num>
  <w:num w:numId="40" w16cid:durableId="4562922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3680481">
    <w:abstractNumId w:val="3"/>
  </w:num>
  <w:num w:numId="42" w16cid:durableId="319044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1393348">
    <w:abstractNumId w:val="19"/>
  </w:num>
  <w:num w:numId="44" w16cid:durableId="71708209">
    <w:abstractNumId w:val="19"/>
  </w:num>
  <w:num w:numId="45" w16cid:durableId="1734504778">
    <w:abstractNumId w:val="32"/>
  </w:num>
  <w:num w:numId="46" w16cid:durableId="61205786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5E7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6A3B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5D0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D7391"/>
    <w:rsid w:val="002E0266"/>
    <w:rsid w:val="002E14A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1F2D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286B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7F3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45A"/>
    <w:rsid w:val="005265A6"/>
    <w:rsid w:val="00526FE9"/>
    <w:rsid w:val="00527369"/>
    <w:rsid w:val="00532A4C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1CF4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0E7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669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48CC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82B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489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452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32B6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C29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72C545"/>
  <w15:docId w15:val="{23CFFBEF-1AA6-4DAC-9100-5C00AFB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so.org/obp/ui/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64C83B41029643A4C2AD0A89B454DE" ma:contentTypeVersion="18" ma:contentTypeDescription="Új dokumentum létrehozása." ma:contentTypeScope="" ma:versionID="fc949e303b8d58e3f6f81cbfdbefa8ba">
  <xsd:schema xmlns:xsd="http://www.w3.org/2001/XMLSchema" xmlns:xs="http://www.w3.org/2001/XMLSchema" xmlns:p="http://schemas.microsoft.com/office/2006/metadata/properties" xmlns:ns2="862a3ec1-bd22-4471-a7ae-2673b292f2e1" xmlns:ns3="85c03aa3-14e6-44f6-b968-451fdca8cc7b" targetNamespace="http://schemas.microsoft.com/office/2006/metadata/properties" ma:root="true" ma:fieldsID="e8fded0c217e61000bb8bdd0a69a0ef2" ns2:_="" ns3:_="">
    <xsd:import namespace="862a3ec1-bd22-4471-a7ae-2673b292f2e1"/>
    <xsd:import namespace="85c03aa3-14e6-44f6-b968-451fdca8c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3ec1-bd22-4471-a7ae-2673b292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3aa3-14e6-44f6-b968-451fdca8c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a5c6f7-14f3-4c4b-abba-767970acf155}" ma:internalName="TaxCatchAll" ma:showField="CatchAllData" ma:web="85c03aa3-14e6-44f6-b968-451fdca8c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3ec1-bd22-4471-a7ae-2673b292f2e1">
      <Terms xmlns="http://schemas.microsoft.com/office/infopath/2007/PartnerControls"/>
    </lcf76f155ced4ddcb4097134ff3c332f>
    <TaxCatchAll xmlns="85c03aa3-14e6-44f6-b968-451fdca8cc7b" xsi:nil="true"/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34130-9CC0-4B13-A350-CD51297DA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41DE3-93B7-4052-AB58-BA5A05845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3ec1-bd22-4471-a7ae-2673b292f2e1"/>
    <ds:schemaRef ds:uri="85c03aa3-14e6-44f6-b968-451fdca8c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85c03aa3-14e6-44f6-b968-451fdca8cc7b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862a3ec1-bd22-4471-a7ae-2673b292f2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367</Words>
  <Characters>2292</Characters>
  <Application>Microsoft Office Word</Application>
  <DocSecurity>0</DocSecurity>
  <PresentationFormat>Microsoft Word 11.0</PresentationFormat>
  <Lines>130</Lines>
  <Paragraphs>66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2624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Gyarmati-Szijj Dóra</cp:lastModifiedBy>
  <cp:revision>7</cp:revision>
  <cp:lastPrinted>2013-11-06T08:46:00Z</cp:lastPrinted>
  <dcterms:created xsi:type="dcterms:W3CDTF">2023-09-08T08:26:00Z</dcterms:created>
  <dcterms:modified xsi:type="dcterms:W3CDTF">2024-09-09T10:43:00Z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0x0101000C64C83B41029643A4C2AD0A89B454DE</vt:lpwstr>
  </property>
  <property fmtid="{D5CDD505-2E9C-101B-9397-08002B2CF9AE}" pid="15" name="GrammarlyDocumentId">
    <vt:lpwstr>78b941f147e75007c3285f684c0296da3c4988b08ae01da2a49254d304f6bbb7</vt:lpwstr>
  </property>
  <property fmtid="{D5CDD505-2E9C-101B-9397-08002B2CF9AE}" pid="16" name="MediaServiceImageTags">
    <vt:lpwstr/>
  </property>
</Properties>
</file>